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5576C" w14:textId="798265BE" w:rsidR="007007B4" w:rsidRPr="00F668CF" w:rsidRDefault="00373DA2" w:rsidP="00373DA2">
      <w:pPr>
        <w:autoSpaceDE w:val="0"/>
        <w:autoSpaceDN w:val="0"/>
        <w:adjustRightInd w:val="0"/>
        <w:ind w:left="5664" w:hanging="5664"/>
        <w:jc w:val="both"/>
        <w:rPr>
          <w:rFonts w:ascii="Cambria" w:hAnsi="Cambria" w:cs="Tahoma"/>
          <w:b/>
          <w:szCs w:val="24"/>
        </w:rPr>
      </w:pPr>
      <w:r w:rsidRPr="00373DA2">
        <w:rPr>
          <w:rFonts w:ascii="Cambria" w:hAnsi="Cambria" w:cs="Tahoma"/>
          <w:b/>
          <w:szCs w:val="24"/>
        </w:rPr>
        <w:t>Załącznik nr 2</w:t>
      </w:r>
    </w:p>
    <w:p w14:paraId="2362628B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Zamawiający: </w:t>
      </w:r>
    </w:p>
    <w:p w14:paraId="106B3E73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Polska Organizacja Turystyczna </w:t>
      </w:r>
    </w:p>
    <w:p w14:paraId="7D476DFB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ul. Chałubińskiego 8 </w:t>
      </w:r>
    </w:p>
    <w:p w14:paraId="38533CD5" w14:textId="4BB6392B" w:rsid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00 – 613 Warszawa </w:t>
      </w:r>
    </w:p>
    <w:p w14:paraId="28BC0735" w14:textId="77777777" w:rsidR="00D03BD9" w:rsidRDefault="00D03BD9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6DFD9FA0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</w:p>
    <w:p w14:paraId="6C517A96" w14:textId="506D34E6" w:rsidR="00373DA2" w:rsidRDefault="00373DA2" w:rsidP="00373DA2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373DA2">
        <w:rPr>
          <w:rFonts w:ascii="Cambria" w:hAnsi="Cambria" w:cs="Cambria"/>
          <w:b/>
          <w:bCs/>
          <w:color w:val="000000"/>
          <w:sz w:val="28"/>
          <w:szCs w:val="28"/>
        </w:rPr>
        <w:t>OFERTA</w:t>
      </w:r>
    </w:p>
    <w:p w14:paraId="089341B0" w14:textId="144BA028" w:rsidR="00D03BD9" w:rsidRDefault="00D03BD9" w:rsidP="00373DA2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14:paraId="344BE03F" w14:textId="77777777" w:rsidR="00D03BD9" w:rsidRPr="00373DA2" w:rsidRDefault="00D03BD9" w:rsidP="00373DA2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28"/>
          <w:szCs w:val="28"/>
        </w:rPr>
      </w:pPr>
    </w:p>
    <w:p w14:paraId="424B31C8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59C1A869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566AD6A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F17C393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4DB6D936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AB7BB5D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59BDB50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7398811" w14:textId="77777777" w:rsidR="000259CF" w:rsidRPr="000259CF" w:rsidRDefault="000259CF" w:rsidP="000259CF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0259CF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</w:p>
    <w:p w14:paraId="7525E5B0" w14:textId="77777777" w:rsidR="000259CF" w:rsidRPr="000259CF" w:rsidRDefault="000259CF" w:rsidP="000259CF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0259CF">
        <w:rPr>
          <w:rFonts w:ascii="Cambria" w:hAnsi="Cambria"/>
          <w:bCs/>
          <w:szCs w:val="24"/>
          <w:lang w:eastAsia="ar-SA"/>
        </w:rPr>
        <w:t>Numer faksu:  ...........................................................................................</w:t>
      </w:r>
    </w:p>
    <w:p w14:paraId="49E99855" w14:textId="5DE68FD3" w:rsidR="000259CF" w:rsidRDefault="000259CF" w:rsidP="000259CF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0259CF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</w:p>
    <w:p w14:paraId="712881AB" w14:textId="77777777" w:rsidR="00D03BD9" w:rsidRPr="000259CF" w:rsidRDefault="00D03BD9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</w:p>
    <w:p w14:paraId="6314CB55" w14:textId="1B210601" w:rsidR="00373DA2" w:rsidRPr="000259CF" w:rsidRDefault="00373DA2" w:rsidP="007020A3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Odpowiadając na Ogłoszenie dotyczące konkursu ofert na: </w:t>
      </w:r>
      <w:r w:rsidR="00E25914">
        <w:rPr>
          <w:rFonts w:ascii="Cambria" w:hAnsi="Cambria" w:cs="Cambria"/>
          <w:b/>
          <w:bCs/>
          <w:color w:val="000000"/>
          <w:szCs w:val="24"/>
        </w:rPr>
        <w:t>O</w:t>
      </w:r>
      <w:r w:rsidR="00E25914" w:rsidRPr="00E25914">
        <w:rPr>
          <w:rFonts w:ascii="Cambria" w:hAnsi="Cambria" w:cs="Cambria"/>
          <w:b/>
          <w:bCs/>
          <w:color w:val="000000"/>
          <w:szCs w:val="24"/>
        </w:rPr>
        <w:t>praw</w:t>
      </w:r>
      <w:r w:rsidR="00E25914">
        <w:rPr>
          <w:rFonts w:ascii="Cambria" w:hAnsi="Cambria" w:cs="Cambria"/>
          <w:b/>
          <w:bCs/>
          <w:color w:val="000000"/>
          <w:szCs w:val="24"/>
        </w:rPr>
        <w:t>ę</w:t>
      </w:r>
      <w:r w:rsidR="00E25914" w:rsidRPr="00E25914">
        <w:rPr>
          <w:rFonts w:ascii="Cambria" w:hAnsi="Cambria" w:cs="Cambria"/>
          <w:b/>
          <w:bCs/>
          <w:color w:val="000000"/>
          <w:szCs w:val="24"/>
        </w:rPr>
        <w:t xml:space="preserve"> graficzno-filmow</w:t>
      </w:r>
      <w:r w:rsidR="00E25914">
        <w:rPr>
          <w:rFonts w:ascii="Cambria" w:hAnsi="Cambria" w:cs="Cambria"/>
          <w:b/>
          <w:bCs/>
          <w:color w:val="000000"/>
          <w:szCs w:val="24"/>
        </w:rPr>
        <w:t>ą</w:t>
      </w:r>
      <w:r w:rsidRPr="000259CF">
        <w:rPr>
          <w:rFonts w:ascii="Cambria" w:hAnsi="Cambria" w:cs="Cambria"/>
          <w:b/>
          <w:bCs/>
          <w:color w:val="000000"/>
          <w:szCs w:val="24"/>
        </w:rPr>
        <w:t xml:space="preserve">, </w:t>
      </w:r>
      <w:r w:rsidRPr="000259CF">
        <w:rPr>
          <w:rFonts w:ascii="Cambria" w:hAnsi="Cambria" w:cs="Cambria"/>
          <w:b/>
          <w:bCs/>
          <w:color w:val="000000"/>
          <w:szCs w:val="24"/>
        </w:rPr>
        <w:br/>
        <w:t xml:space="preserve">nr </w:t>
      </w:r>
      <w:r w:rsidR="00A511C5">
        <w:rPr>
          <w:rFonts w:ascii="Cambria" w:hAnsi="Cambria" w:cs="Cambria"/>
          <w:b/>
          <w:bCs/>
          <w:color w:val="000000"/>
          <w:szCs w:val="24"/>
        </w:rPr>
        <w:t>44</w:t>
      </w:r>
      <w:r w:rsidRPr="000259CF">
        <w:rPr>
          <w:rFonts w:ascii="Cambria" w:hAnsi="Cambria" w:cs="Cambria"/>
          <w:b/>
          <w:bCs/>
          <w:color w:val="000000"/>
          <w:szCs w:val="24"/>
        </w:rPr>
        <w:t>/4/201</w:t>
      </w:r>
      <w:r w:rsidR="00E25914">
        <w:rPr>
          <w:rFonts w:ascii="Cambria" w:hAnsi="Cambria" w:cs="Cambria"/>
          <w:b/>
          <w:bCs/>
          <w:color w:val="000000"/>
          <w:szCs w:val="24"/>
        </w:rPr>
        <w:t>9</w:t>
      </w:r>
      <w:r w:rsidRPr="000259CF">
        <w:rPr>
          <w:rFonts w:ascii="Cambria" w:hAnsi="Cambria" w:cs="Cambria"/>
          <w:b/>
          <w:bCs/>
          <w:color w:val="000000"/>
          <w:szCs w:val="24"/>
        </w:rPr>
        <w:t xml:space="preserve">/MW, </w:t>
      </w:r>
      <w:r w:rsidRPr="000259CF">
        <w:rPr>
          <w:rFonts w:ascii="Cambria" w:hAnsi="Cambria" w:cs="Cambria"/>
          <w:color w:val="000000"/>
          <w:szCs w:val="24"/>
        </w:rPr>
        <w:t>zgodnie z wymogami zawartymi w Ogłoszeniu, oferujemy wykonanie przedmiotu zamówienia. za cenę</w:t>
      </w:r>
      <w:r w:rsidR="000259CF">
        <w:rPr>
          <w:rFonts w:ascii="Cambria" w:hAnsi="Cambria" w:cs="Cambria"/>
          <w:color w:val="000000"/>
          <w:szCs w:val="24"/>
        </w:rPr>
        <w:t>:</w:t>
      </w:r>
    </w:p>
    <w:p w14:paraId="3D7A4304" w14:textId="3945AC74" w:rsidR="000259CF" w:rsidRPr="000259CF" w:rsidRDefault="000259CF" w:rsidP="00E2591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>1.</w:t>
      </w:r>
      <w:r w:rsidRPr="000259CF">
        <w:rPr>
          <w:rFonts w:ascii="Cambria" w:hAnsi="Cambria" w:cs="Cambria"/>
          <w:color w:val="000000"/>
          <w:szCs w:val="24"/>
        </w:rPr>
        <w:tab/>
        <w:t>Cena ofertowa brutto ............................................................................................zł</w:t>
      </w:r>
    </w:p>
    <w:p w14:paraId="22B22BAB" w14:textId="1669CB7E" w:rsidR="000259CF" w:rsidRDefault="000259CF" w:rsidP="00E2591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ab/>
      </w:r>
      <w:bookmarkStart w:id="0" w:name="_Hlk8818909"/>
      <w:r w:rsidRPr="000259CF">
        <w:rPr>
          <w:rFonts w:ascii="Cambria" w:hAnsi="Cambria" w:cs="Cambria"/>
          <w:color w:val="000000"/>
          <w:szCs w:val="24"/>
        </w:rPr>
        <w:t>(Słownie:............................................................................................................................ .</w:t>
      </w:r>
      <w:bookmarkEnd w:id="0"/>
    </w:p>
    <w:p w14:paraId="0993B4C0" w14:textId="548465E2" w:rsidR="000259CF" w:rsidRDefault="00E25914" w:rsidP="006813D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Cambria" w:hAnsi="Cambria" w:cs="Cambria"/>
          <w:color w:val="000000"/>
          <w:sz w:val="24"/>
          <w:szCs w:val="24"/>
        </w:rPr>
      </w:pPr>
      <w:r w:rsidRPr="00E25914">
        <w:rPr>
          <w:rFonts w:ascii="Cambria" w:hAnsi="Cambria" w:cs="Cambria"/>
          <w:color w:val="000000"/>
          <w:sz w:val="24"/>
          <w:szCs w:val="24"/>
        </w:rPr>
        <w:t>Cena za dodatkową sekundę domówionej animacji</w:t>
      </w:r>
      <w:r>
        <w:rPr>
          <w:rFonts w:ascii="Cambria" w:hAnsi="Cambria" w:cs="Cambria"/>
          <w:color w:val="000000"/>
          <w:sz w:val="24"/>
          <w:szCs w:val="24"/>
        </w:rPr>
        <w:t xml:space="preserve"> brutto ………………………….zł</w:t>
      </w:r>
    </w:p>
    <w:p w14:paraId="02A0F2F6" w14:textId="4DA9EA32" w:rsidR="00E25914" w:rsidRPr="00E25914" w:rsidRDefault="00E25914" w:rsidP="00E25914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 w:val="24"/>
          <w:szCs w:val="24"/>
        </w:rPr>
      </w:pPr>
      <w:r w:rsidRPr="00E25914">
        <w:rPr>
          <w:rFonts w:ascii="Cambria" w:hAnsi="Cambria" w:cs="Cambria"/>
          <w:color w:val="000000"/>
          <w:sz w:val="24"/>
          <w:szCs w:val="24"/>
        </w:rPr>
        <w:t>(Słownie:............................................................................................................................ .</w:t>
      </w:r>
    </w:p>
    <w:p w14:paraId="17EEA705" w14:textId="7515D44B" w:rsidR="000259CF" w:rsidRPr="000259CF" w:rsidRDefault="000259CF" w:rsidP="000259CF">
      <w:pPr>
        <w:autoSpaceDE w:val="0"/>
        <w:autoSpaceDN w:val="0"/>
        <w:adjustRightInd w:val="0"/>
        <w:jc w:val="both"/>
        <w:rPr>
          <w:rFonts w:ascii="Cambria" w:hAnsi="Cambria" w:cs="Cambria"/>
          <w:b/>
          <w:color w:val="000000"/>
          <w:szCs w:val="24"/>
        </w:rPr>
      </w:pPr>
      <w:r w:rsidRPr="000259CF">
        <w:rPr>
          <w:rFonts w:ascii="Cambria" w:hAnsi="Cambria" w:cs="Cambria"/>
          <w:b/>
          <w:color w:val="000000"/>
          <w:szCs w:val="24"/>
        </w:rPr>
        <w:t xml:space="preserve">Brak załączenia do oferty </w:t>
      </w:r>
      <w:r w:rsidR="00E25914">
        <w:rPr>
          <w:rFonts w:ascii="Cambria" w:hAnsi="Cambria" w:cs="Cambria"/>
          <w:b/>
          <w:color w:val="000000"/>
          <w:szCs w:val="24"/>
        </w:rPr>
        <w:t>projektów graficznych</w:t>
      </w:r>
      <w:r w:rsidRPr="000259CF">
        <w:rPr>
          <w:rFonts w:ascii="Cambria" w:hAnsi="Cambria" w:cs="Cambria"/>
          <w:b/>
          <w:color w:val="000000"/>
          <w:szCs w:val="24"/>
        </w:rPr>
        <w:t xml:space="preserve"> skutkować będzie odrzuceniem oferty.</w:t>
      </w:r>
    </w:p>
    <w:p w14:paraId="3B2F96EA" w14:textId="77777777" w:rsidR="000259CF" w:rsidRPr="000259CF" w:rsidRDefault="000259CF" w:rsidP="000259CF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14:paraId="398A330C" w14:textId="65EFFFFD" w:rsidR="000259CF" w:rsidRDefault="000259CF" w:rsidP="00D03B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/>
        <w:ind w:hanging="7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0259CF">
        <w:rPr>
          <w:rFonts w:ascii="Cambria" w:hAnsi="Cambria" w:cs="Cambria"/>
          <w:color w:val="000000"/>
          <w:sz w:val="24"/>
          <w:szCs w:val="24"/>
        </w:rPr>
        <w:t xml:space="preserve">Oświadczamy, że zapoznaliśmy się z warunkami podanymi przez Zamawiającego </w:t>
      </w:r>
      <w:r w:rsidR="007020A3">
        <w:rPr>
          <w:rFonts w:ascii="Cambria" w:hAnsi="Cambria" w:cs="Cambria"/>
          <w:color w:val="000000"/>
          <w:sz w:val="24"/>
          <w:szCs w:val="24"/>
        </w:rPr>
        <w:br/>
      </w:r>
      <w:r w:rsidRPr="000259CF">
        <w:rPr>
          <w:rFonts w:ascii="Cambria" w:hAnsi="Cambria" w:cs="Cambria"/>
          <w:color w:val="000000"/>
          <w:sz w:val="24"/>
          <w:szCs w:val="24"/>
        </w:rPr>
        <w:t xml:space="preserve">w Ogłoszeniu i nie wnosimy do nich żadnych zastrzeżeń, uzyskaliśmy wszelkie </w:t>
      </w:r>
      <w:r w:rsidRPr="000259CF">
        <w:rPr>
          <w:rFonts w:ascii="Cambria" w:hAnsi="Cambria" w:cs="Cambria"/>
          <w:color w:val="000000"/>
          <w:sz w:val="24"/>
          <w:szCs w:val="24"/>
        </w:rPr>
        <w:lastRenderedPageBreak/>
        <w:t>niezbędne informacje do przygotowania oferty i wykonania zamówienia, a także akceptujemy istotne postanowienia umowy oraz termin realizacji przedmiotu zamówienia podany przez Zamawiającego.</w:t>
      </w:r>
    </w:p>
    <w:p w14:paraId="05D53119" w14:textId="202751B6" w:rsidR="000259CF" w:rsidRPr="00D03BD9" w:rsidRDefault="000259CF" w:rsidP="00D03B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/>
        <w:ind w:hanging="7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D03BD9">
        <w:rPr>
          <w:rFonts w:ascii="Cambria" w:hAnsi="Cambria" w:cs="Cambria"/>
          <w:color w:val="000000"/>
          <w:szCs w:val="24"/>
        </w:rPr>
        <w:t xml:space="preserve">W przypadku udzielenia nam zamówienia zobowiązujemy się do zawarcia umowy </w:t>
      </w:r>
      <w:r w:rsidR="007020A3" w:rsidRPr="00D03BD9">
        <w:rPr>
          <w:rFonts w:ascii="Cambria" w:hAnsi="Cambria" w:cs="Cambria"/>
          <w:color w:val="000000"/>
          <w:szCs w:val="24"/>
        </w:rPr>
        <w:br/>
      </w:r>
      <w:r w:rsidRPr="00D03BD9">
        <w:rPr>
          <w:rFonts w:ascii="Cambria" w:hAnsi="Cambria" w:cs="Cambria"/>
          <w:color w:val="000000"/>
          <w:szCs w:val="24"/>
        </w:rPr>
        <w:t>w miejscu i terminie wskazanym przez Zamawiającego.</w:t>
      </w:r>
    </w:p>
    <w:p w14:paraId="06FF7B48" w14:textId="32A1F865" w:rsidR="00373DA2" w:rsidRPr="00D03BD9" w:rsidRDefault="000259CF" w:rsidP="00D03BD9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/>
        <w:ind w:hanging="7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D03BD9">
        <w:rPr>
          <w:rFonts w:ascii="Cambria" w:hAnsi="Cambria" w:cs="Cambria"/>
          <w:color w:val="000000"/>
          <w:szCs w:val="24"/>
        </w:rPr>
        <w:t>Do niniejszej oferty załączamy następujące dokumenty:</w:t>
      </w:r>
    </w:p>
    <w:p w14:paraId="0AC311D6" w14:textId="29B308F2" w:rsidR="007020A3" w:rsidRPr="007020A3" w:rsidRDefault="007020A3" w:rsidP="00D03B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7020A3">
        <w:rPr>
          <w:rFonts w:ascii="Cambria" w:hAnsi="Cambria" w:cs="Cambria"/>
          <w:color w:val="000000"/>
          <w:sz w:val="24"/>
          <w:szCs w:val="24"/>
        </w:rPr>
        <w:t>…………………………………………………………………</w:t>
      </w:r>
    </w:p>
    <w:p w14:paraId="546B083A" w14:textId="401F3108" w:rsidR="007020A3" w:rsidRPr="007020A3" w:rsidRDefault="007020A3" w:rsidP="00D03B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7020A3">
        <w:rPr>
          <w:rFonts w:ascii="Cambria" w:hAnsi="Cambria" w:cs="Cambria"/>
          <w:color w:val="000000"/>
          <w:sz w:val="24"/>
          <w:szCs w:val="24"/>
        </w:rPr>
        <w:t>………………………………………………………………..</w:t>
      </w:r>
    </w:p>
    <w:p w14:paraId="72111D3E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13955516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5A75D104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5F734810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12291FF9" w14:textId="74E06443" w:rsidR="00373DA2" w:rsidRPr="000259CF" w:rsidRDefault="00373DA2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.........................., dn. ........................ …………..................................... </w:t>
      </w:r>
    </w:p>
    <w:p w14:paraId="4EBC4A61" w14:textId="62ED8FD8" w:rsidR="00373DA2" w:rsidRPr="000259CF" w:rsidRDefault="007020A3" w:rsidP="007020A3">
      <w:pPr>
        <w:autoSpaceDE w:val="0"/>
        <w:autoSpaceDN w:val="0"/>
        <w:adjustRightInd w:val="0"/>
        <w:ind w:left="4956" w:firstLine="708"/>
        <w:rPr>
          <w:rFonts w:ascii="Cambria" w:hAnsi="Cambria" w:cs="Cambria"/>
          <w:color w:val="000000"/>
          <w:szCs w:val="24"/>
        </w:rPr>
      </w:pPr>
      <w:r>
        <w:rPr>
          <w:rFonts w:ascii="Cambria" w:hAnsi="Cambria" w:cs="Cambria"/>
          <w:color w:val="000000"/>
          <w:szCs w:val="24"/>
        </w:rPr>
        <w:t xml:space="preserve">       </w:t>
      </w:r>
      <w:r w:rsidR="00373DA2" w:rsidRPr="000259CF">
        <w:rPr>
          <w:rFonts w:ascii="Cambria" w:hAnsi="Cambria" w:cs="Cambria"/>
          <w:color w:val="000000"/>
          <w:szCs w:val="24"/>
        </w:rPr>
        <w:t xml:space="preserve">(podpis uprawnionego </w:t>
      </w:r>
    </w:p>
    <w:p w14:paraId="287E4A8D" w14:textId="77777777" w:rsidR="00373DA2" w:rsidRPr="000259CF" w:rsidRDefault="00373DA2" w:rsidP="007020A3">
      <w:pPr>
        <w:autoSpaceDE w:val="0"/>
        <w:autoSpaceDN w:val="0"/>
        <w:adjustRightInd w:val="0"/>
        <w:ind w:left="5664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przedstawiciela Wykonawcy) </w:t>
      </w:r>
    </w:p>
    <w:p w14:paraId="19B8F773" w14:textId="77777777" w:rsidR="00685024" w:rsidRPr="000259CF" w:rsidRDefault="00685024" w:rsidP="00373DA2">
      <w:pPr>
        <w:spacing w:after="200" w:line="276" w:lineRule="auto"/>
        <w:contextualSpacing/>
        <w:jc w:val="center"/>
        <w:rPr>
          <w:rFonts w:ascii="Cambria" w:hAnsi="Cambria" w:cs="Cambria"/>
          <w:b/>
          <w:bCs/>
          <w:color w:val="000000"/>
          <w:szCs w:val="24"/>
        </w:rPr>
      </w:pPr>
    </w:p>
    <w:p w14:paraId="6F6178A7" w14:textId="07A8D328" w:rsidR="007020A3" w:rsidRDefault="007020A3">
      <w:pPr>
        <w:rPr>
          <w:rFonts w:ascii="Cambria" w:hAnsi="Cambria" w:cs="Cambria"/>
          <w:b/>
          <w:bCs/>
          <w:color w:val="000000"/>
          <w:sz w:val="23"/>
          <w:szCs w:val="23"/>
        </w:rPr>
      </w:pPr>
      <w:bookmarkStart w:id="1" w:name="_GoBack"/>
      <w:r>
        <w:rPr>
          <w:rFonts w:ascii="Cambria" w:hAnsi="Cambria" w:cs="Cambria"/>
          <w:b/>
          <w:bCs/>
          <w:color w:val="000000"/>
          <w:sz w:val="23"/>
          <w:szCs w:val="23"/>
        </w:rPr>
        <w:br w:type="page"/>
      </w:r>
    </w:p>
    <w:bookmarkEnd w:id="1"/>
    <w:p w14:paraId="6456C8E7" w14:textId="29A9E9E2" w:rsidR="007007B4" w:rsidRPr="00F668CF" w:rsidRDefault="007007B4" w:rsidP="00036374">
      <w:pPr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 w:rsidR="00034B0A">
        <w:rPr>
          <w:rFonts w:ascii="Cambria" w:hAnsi="Cambria"/>
          <w:b/>
          <w:szCs w:val="24"/>
        </w:rPr>
        <w:t>3</w:t>
      </w:r>
    </w:p>
    <w:p w14:paraId="70664452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1E57E80A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2D6D90FD" w14:textId="77777777" w:rsidR="007007B4" w:rsidRPr="00F668CF" w:rsidRDefault="007007B4" w:rsidP="00036374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p w14:paraId="5F600D14" w14:textId="77777777" w:rsidR="007007B4" w:rsidRPr="00F668CF" w:rsidRDefault="007007B4" w:rsidP="00036374">
      <w:pPr>
        <w:spacing w:line="360" w:lineRule="auto"/>
        <w:ind w:left="1134"/>
        <w:jc w:val="both"/>
        <w:rPr>
          <w:rFonts w:ascii="Cambria" w:eastAsia="Calibri" w:hAnsi="Cambria"/>
          <w:szCs w:val="24"/>
          <w:lang w:eastAsia="en-US"/>
        </w:rPr>
      </w:pPr>
    </w:p>
    <w:tbl>
      <w:tblPr>
        <w:tblW w:w="9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2778"/>
        <w:gridCol w:w="1985"/>
        <w:gridCol w:w="1984"/>
        <w:gridCol w:w="1775"/>
      </w:tblGrid>
      <w:tr w:rsidR="009F7915" w:rsidRPr="00F668CF" w14:paraId="12779274" w14:textId="1FC85176" w:rsidTr="009F7915">
        <w:trPr>
          <w:cantSplit/>
          <w:trHeight w:val="1136"/>
        </w:trPr>
        <w:tc>
          <w:tcPr>
            <w:tcW w:w="549" w:type="dxa"/>
            <w:vAlign w:val="center"/>
          </w:tcPr>
          <w:p w14:paraId="02E2A9F0" w14:textId="77777777" w:rsidR="009F7915" w:rsidRPr="00034B0A" w:rsidRDefault="009F7915" w:rsidP="00457E1D">
            <w:pPr>
              <w:jc w:val="center"/>
              <w:rPr>
                <w:rFonts w:ascii="Cambria" w:hAnsi="Cambria"/>
                <w:szCs w:val="24"/>
                <w:lang w:val="en-US"/>
              </w:rPr>
            </w:pPr>
            <w:proofErr w:type="spellStart"/>
            <w:r w:rsidRPr="00034B0A">
              <w:rPr>
                <w:rFonts w:ascii="Cambria" w:hAnsi="Cambria"/>
                <w:szCs w:val="24"/>
                <w:lang w:val="en-US"/>
              </w:rPr>
              <w:t>L.p.</w:t>
            </w:r>
            <w:proofErr w:type="spellEnd"/>
          </w:p>
        </w:tc>
        <w:tc>
          <w:tcPr>
            <w:tcW w:w="2778" w:type="dxa"/>
            <w:vAlign w:val="center"/>
          </w:tcPr>
          <w:p w14:paraId="4C9DFE5B" w14:textId="7EE331B2" w:rsidR="009F7915" w:rsidRPr="00034B0A" w:rsidRDefault="009F7915" w:rsidP="00457E1D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034B0A">
              <w:rPr>
                <w:rFonts w:ascii="Cambria" w:hAnsi="Cambria"/>
                <w:szCs w:val="24"/>
              </w:rPr>
              <w:t>Nazwa i adres odbiorcy zamówienia</w:t>
            </w:r>
          </w:p>
        </w:tc>
        <w:tc>
          <w:tcPr>
            <w:tcW w:w="1985" w:type="dxa"/>
            <w:vAlign w:val="center"/>
          </w:tcPr>
          <w:p w14:paraId="59D88C0F" w14:textId="77777777" w:rsidR="009F7915" w:rsidRPr="00034B0A" w:rsidRDefault="009F7915" w:rsidP="00685024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Daty wykonania</w:t>
            </w:r>
          </w:p>
          <w:p w14:paraId="2FCBE59D" w14:textId="6382138F" w:rsidR="009F7915" w:rsidRPr="00034B0A" w:rsidRDefault="009F7915" w:rsidP="00685024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usług (</w:t>
            </w:r>
            <w:proofErr w:type="spellStart"/>
            <w:r w:rsidRPr="00034B0A">
              <w:rPr>
                <w:rFonts w:ascii="Cambria" w:hAnsi="Cambria"/>
                <w:szCs w:val="24"/>
              </w:rPr>
              <w:t>dd</w:t>
            </w:r>
            <w:proofErr w:type="spellEnd"/>
            <w:r w:rsidRPr="00034B0A">
              <w:rPr>
                <w:rFonts w:ascii="Cambria" w:hAnsi="Cambria"/>
                <w:szCs w:val="24"/>
              </w:rPr>
              <w:t>/mm/</w:t>
            </w:r>
            <w:proofErr w:type="spellStart"/>
            <w:r w:rsidRPr="00034B0A">
              <w:rPr>
                <w:rFonts w:ascii="Cambria" w:hAnsi="Cambria"/>
                <w:szCs w:val="24"/>
              </w:rPr>
              <w:t>rrrr</w:t>
            </w:r>
            <w:proofErr w:type="spellEnd"/>
            <w:r w:rsidRPr="00034B0A">
              <w:rPr>
                <w:rFonts w:ascii="Cambria" w:hAnsi="Cambria"/>
                <w:szCs w:val="24"/>
              </w:rPr>
              <w:t xml:space="preserve"> – </w:t>
            </w:r>
            <w:proofErr w:type="spellStart"/>
            <w:r w:rsidRPr="00034B0A">
              <w:rPr>
                <w:rFonts w:ascii="Cambria" w:hAnsi="Cambria"/>
                <w:szCs w:val="24"/>
              </w:rPr>
              <w:t>dd</w:t>
            </w:r>
            <w:proofErr w:type="spellEnd"/>
            <w:r w:rsidRPr="00034B0A">
              <w:rPr>
                <w:rFonts w:ascii="Cambria" w:hAnsi="Cambria"/>
                <w:szCs w:val="24"/>
              </w:rPr>
              <w:t>/mm/</w:t>
            </w:r>
            <w:proofErr w:type="spellStart"/>
            <w:r w:rsidRPr="00034B0A">
              <w:rPr>
                <w:rFonts w:ascii="Cambria" w:hAnsi="Cambria"/>
                <w:szCs w:val="24"/>
              </w:rPr>
              <w:t>rrrr</w:t>
            </w:r>
            <w:proofErr w:type="spellEnd"/>
            <w:r w:rsidRPr="00034B0A">
              <w:rPr>
                <w:rFonts w:ascii="Cambria" w:hAnsi="Cambria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4EFB1C40" w14:textId="00C3B9E1" w:rsidR="009F7915" w:rsidRPr="00034B0A" w:rsidRDefault="009F7915" w:rsidP="00457E1D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Przedmiot – nazwa i krótki opis usługi</w:t>
            </w:r>
          </w:p>
        </w:tc>
        <w:tc>
          <w:tcPr>
            <w:tcW w:w="1775" w:type="dxa"/>
            <w:vAlign w:val="center"/>
          </w:tcPr>
          <w:p w14:paraId="5D62AB1B" w14:textId="77777777" w:rsidR="009F7915" w:rsidRPr="00034B0A" w:rsidRDefault="009F7915" w:rsidP="00685024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Wartość</w:t>
            </w:r>
          </w:p>
          <w:p w14:paraId="1728BD39" w14:textId="77777777" w:rsidR="00D03BD9" w:rsidRDefault="009F7915" w:rsidP="00457E1D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 xml:space="preserve">usługi brutto </w:t>
            </w:r>
          </w:p>
          <w:p w14:paraId="62E9D5B6" w14:textId="0EA2D096" w:rsidR="009F7915" w:rsidRPr="00034B0A" w:rsidRDefault="009F7915" w:rsidP="00457E1D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w PLN</w:t>
            </w:r>
          </w:p>
        </w:tc>
      </w:tr>
      <w:tr w:rsidR="008E79B8" w:rsidRPr="00F668CF" w14:paraId="56397974" w14:textId="77777777" w:rsidTr="008E79B8">
        <w:trPr>
          <w:cantSplit/>
          <w:trHeight w:val="1456"/>
        </w:trPr>
        <w:tc>
          <w:tcPr>
            <w:tcW w:w="9071" w:type="dxa"/>
            <w:gridSpan w:val="5"/>
            <w:vAlign w:val="center"/>
          </w:tcPr>
          <w:p w14:paraId="258579AD" w14:textId="7330B968" w:rsidR="009F7915" w:rsidRPr="009F7915" w:rsidRDefault="009F7915" w:rsidP="008E79B8">
            <w:pPr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W</w:t>
            </w:r>
            <w:r w:rsidRPr="009F7915">
              <w:rPr>
                <w:rFonts w:ascii="Cambria" w:hAnsi="Cambria"/>
                <w:szCs w:val="24"/>
              </w:rPr>
              <w:t xml:space="preserve"> okresie ostatnich trzech lat przed upływem terminu składania ofert, a jeżeli okres prowadzenia działalności jest krótszy - w tym okresie,</w:t>
            </w:r>
            <w:r>
              <w:rPr>
                <w:rFonts w:ascii="Cambria" w:hAnsi="Cambria"/>
                <w:szCs w:val="24"/>
              </w:rPr>
              <w:t xml:space="preserve"> wykonałem z należytą starannością </w:t>
            </w:r>
            <w:r w:rsidRPr="009F7915">
              <w:rPr>
                <w:rFonts w:ascii="Cambria" w:hAnsi="Cambria"/>
                <w:szCs w:val="24"/>
              </w:rPr>
              <w:t xml:space="preserve">co najmniej 3 (słownie: trzy) animacje opraw </w:t>
            </w:r>
            <w:proofErr w:type="spellStart"/>
            <w:r w:rsidRPr="009F7915">
              <w:rPr>
                <w:rFonts w:ascii="Cambria" w:hAnsi="Cambria"/>
                <w:szCs w:val="24"/>
              </w:rPr>
              <w:t>graficzno</w:t>
            </w:r>
            <w:proofErr w:type="spellEnd"/>
            <w:r w:rsidRPr="009F7915">
              <w:rPr>
                <w:rFonts w:ascii="Cambria" w:hAnsi="Cambria"/>
                <w:szCs w:val="24"/>
              </w:rPr>
              <w:t xml:space="preserve"> - filmowych wydarzeń (</w:t>
            </w:r>
            <w:proofErr w:type="spellStart"/>
            <w:r w:rsidRPr="009F7915">
              <w:rPr>
                <w:rFonts w:ascii="Cambria" w:hAnsi="Cambria"/>
                <w:szCs w:val="24"/>
              </w:rPr>
              <w:t>intro</w:t>
            </w:r>
            <w:proofErr w:type="spellEnd"/>
            <w:r w:rsidRPr="009F7915">
              <w:rPr>
                <w:rFonts w:ascii="Cambria" w:hAnsi="Cambria"/>
                <w:szCs w:val="24"/>
              </w:rPr>
              <w:t xml:space="preserve">, </w:t>
            </w:r>
            <w:proofErr w:type="spellStart"/>
            <w:r w:rsidRPr="009F7915">
              <w:rPr>
                <w:rFonts w:ascii="Cambria" w:hAnsi="Cambria"/>
                <w:szCs w:val="24"/>
              </w:rPr>
              <w:t>outro</w:t>
            </w:r>
            <w:proofErr w:type="spellEnd"/>
            <w:r w:rsidRPr="009F7915">
              <w:rPr>
                <w:rFonts w:ascii="Cambria" w:hAnsi="Cambria"/>
                <w:szCs w:val="24"/>
              </w:rPr>
              <w:t xml:space="preserve">, zaanimowanie logotypów, itp.) o wartości brutto minimum </w:t>
            </w:r>
            <w:r>
              <w:rPr>
                <w:rFonts w:ascii="Cambria" w:hAnsi="Cambria"/>
                <w:szCs w:val="24"/>
              </w:rPr>
              <w:br/>
            </w:r>
            <w:r w:rsidRPr="009F7915">
              <w:rPr>
                <w:rFonts w:ascii="Cambria" w:hAnsi="Cambria"/>
                <w:szCs w:val="24"/>
              </w:rPr>
              <w:t>2 000 PLN każda.</w:t>
            </w:r>
          </w:p>
        </w:tc>
      </w:tr>
      <w:tr w:rsidR="009F7915" w:rsidRPr="00F668CF" w14:paraId="5A478099" w14:textId="0C99A98F" w:rsidTr="009F7915">
        <w:trPr>
          <w:cantSplit/>
          <w:trHeight w:val="1309"/>
        </w:trPr>
        <w:tc>
          <w:tcPr>
            <w:tcW w:w="549" w:type="dxa"/>
            <w:vAlign w:val="center"/>
          </w:tcPr>
          <w:p w14:paraId="5EDDC841" w14:textId="77777777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778" w:type="dxa"/>
            <w:vAlign w:val="center"/>
          </w:tcPr>
          <w:p w14:paraId="7D585913" w14:textId="77777777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7EA8522" w14:textId="77777777" w:rsidR="009F7915" w:rsidRPr="00034B0A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415E2A95" w14:textId="6B0228E3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984" w:type="dxa"/>
            <w:vAlign w:val="center"/>
          </w:tcPr>
          <w:p w14:paraId="5F083E36" w14:textId="636E4D52" w:rsidR="009F7915" w:rsidRPr="00F668CF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7E0A7FE7" w14:textId="77777777" w:rsidR="009F7915" w:rsidRPr="00F668CF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9F7915" w:rsidRPr="00F668CF" w14:paraId="26E4EFFD" w14:textId="4E51A209" w:rsidTr="009F7915">
        <w:trPr>
          <w:cantSplit/>
          <w:trHeight w:val="1256"/>
        </w:trPr>
        <w:tc>
          <w:tcPr>
            <w:tcW w:w="549" w:type="dxa"/>
            <w:vAlign w:val="center"/>
          </w:tcPr>
          <w:p w14:paraId="72B3319F" w14:textId="684D6065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2</w:t>
            </w:r>
          </w:p>
        </w:tc>
        <w:tc>
          <w:tcPr>
            <w:tcW w:w="2778" w:type="dxa"/>
            <w:vAlign w:val="center"/>
          </w:tcPr>
          <w:p w14:paraId="5F838B62" w14:textId="77777777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CE78DDE" w14:textId="77777777" w:rsidR="009F7915" w:rsidRPr="00034B0A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54871AB9" w14:textId="6A3A4BCC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984" w:type="dxa"/>
            <w:vAlign w:val="center"/>
          </w:tcPr>
          <w:p w14:paraId="61481F48" w14:textId="1999259F" w:rsidR="009F7915" w:rsidRPr="00F668CF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2CC20159" w14:textId="77777777" w:rsidR="009F7915" w:rsidRPr="00F668CF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</w:p>
        </w:tc>
      </w:tr>
      <w:tr w:rsidR="009F7915" w:rsidRPr="00F668CF" w14:paraId="433FB7BA" w14:textId="29BA7126" w:rsidTr="009F7915">
        <w:trPr>
          <w:cantSplit/>
          <w:trHeight w:val="1401"/>
        </w:trPr>
        <w:tc>
          <w:tcPr>
            <w:tcW w:w="549" w:type="dxa"/>
            <w:vAlign w:val="center"/>
          </w:tcPr>
          <w:p w14:paraId="37D79241" w14:textId="41FD8BF0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t>3</w:t>
            </w:r>
          </w:p>
        </w:tc>
        <w:tc>
          <w:tcPr>
            <w:tcW w:w="2778" w:type="dxa"/>
            <w:vAlign w:val="center"/>
          </w:tcPr>
          <w:p w14:paraId="64129D2E" w14:textId="77777777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597ABC41" w14:textId="77777777" w:rsidR="009F7915" w:rsidRPr="00034B0A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  <w:r w:rsidRPr="00034B0A">
              <w:rPr>
                <w:rFonts w:ascii="Cambria" w:hAnsi="Cambria"/>
                <w:szCs w:val="24"/>
              </w:rPr>
              <w:t>od ….………..</w:t>
            </w:r>
          </w:p>
          <w:p w14:paraId="3924D82F" w14:textId="54950013" w:rsidR="009F7915" w:rsidRPr="00F668CF" w:rsidRDefault="009F7915" w:rsidP="009F791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034B0A">
              <w:rPr>
                <w:rFonts w:ascii="Cambria" w:hAnsi="Cambria"/>
                <w:szCs w:val="24"/>
              </w:rPr>
              <w:t>do……………</w:t>
            </w:r>
          </w:p>
        </w:tc>
        <w:tc>
          <w:tcPr>
            <w:tcW w:w="1984" w:type="dxa"/>
            <w:vAlign w:val="center"/>
          </w:tcPr>
          <w:p w14:paraId="212FD65F" w14:textId="23450EA5" w:rsidR="009F7915" w:rsidRPr="00F668CF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70939305" w14:textId="77777777" w:rsidR="009F7915" w:rsidRPr="00F668CF" w:rsidRDefault="009F7915" w:rsidP="009F7915">
            <w:pPr>
              <w:jc w:val="center"/>
              <w:rPr>
                <w:rFonts w:ascii="Cambria" w:hAnsi="Cambria"/>
                <w:szCs w:val="24"/>
              </w:rPr>
            </w:pPr>
          </w:p>
        </w:tc>
      </w:tr>
    </w:tbl>
    <w:p w14:paraId="7E7843C4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66CCB74D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A226316" w14:textId="50382756" w:rsidR="00CD353D" w:rsidRDefault="00CD353D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549FE7D" w14:textId="77777777" w:rsidR="00034B0A" w:rsidRPr="00F668CF" w:rsidRDefault="00034B0A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44037F5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EAF7A4E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2CF40D68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9B3070E" w14:textId="77777777" w:rsidR="007007B4" w:rsidRPr="00F668CF" w:rsidRDefault="007007B4" w:rsidP="00056068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2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2"/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p w14:paraId="5422675F" w14:textId="1A57DAA1" w:rsidR="007007B4" w:rsidRPr="00F668CF" w:rsidRDefault="007007B4" w:rsidP="00056068">
      <w:pPr>
        <w:rPr>
          <w:rFonts w:ascii="Cambria" w:eastAsia="Calibri" w:hAnsi="Cambria"/>
          <w:b/>
          <w:color w:val="000000"/>
          <w:szCs w:val="24"/>
          <w:lang w:eastAsia="en-US"/>
        </w:rPr>
      </w:pPr>
    </w:p>
    <w:sectPr w:rsidR="007007B4" w:rsidRPr="00F668CF" w:rsidSect="00F7051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276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7976" w14:textId="77777777" w:rsidR="002E5DA1" w:rsidRDefault="002E5DA1">
      <w:r>
        <w:separator/>
      </w:r>
    </w:p>
  </w:endnote>
  <w:endnote w:type="continuationSeparator" w:id="0">
    <w:p w14:paraId="57EC9777" w14:textId="77777777" w:rsidR="002E5DA1" w:rsidRDefault="002E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45D4F" w14:textId="47410093" w:rsidR="008A6686" w:rsidRDefault="008A6686" w:rsidP="00FE797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8E14" w14:textId="77777777" w:rsidR="008A6686" w:rsidRDefault="008A668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0288" behindDoc="1" locked="0" layoutInCell="1" allowOverlap="1" wp14:anchorId="537BC18E" wp14:editId="4DBD35E2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3E7E95" w14:textId="77777777" w:rsidR="008A6686" w:rsidRPr="005C7794" w:rsidRDefault="008A668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cs="Arial"/>
        <w:b/>
        <w:color w:val="808080"/>
        <w:sz w:val="16"/>
        <w:szCs w:val="16"/>
      </w:rPr>
      <w:t>ul. Chałubińskiego 8, 00-613 Warszawa, Polska</w:t>
    </w:r>
  </w:p>
  <w:p w14:paraId="558AC5BC" w14:textId="77777777" w:rsidR="008A6686" w:rsidRPr="00D17266" w:rsidRDefault="008A6686" w:rsidP="00B656A0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47D0B290" w14:textId="77777777" w:rsidR="008A6686" w:rsidRPr="00D17266" w:rsidRDefault="008A6686" w:rsidP="00B656A0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2C5F0785" w14:textId="77777777" w:rsidR="008A6686" w:rsidRPr="00EE5434" w:rsidRDefault="008A668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54B03E8D" w14:textId="77777777" w:rsidR="008A6686" w:rsidRDefault="008A668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085C7AC5" w14:textId="77777777" w:rsidR="008A6686" w:rsidRPr="001F506B" w:rsidRDefault="008A668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EC8FC03" wp14:editId="2F78E1EC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2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5EDE9F59" w14:textId="77777777" w:rsidR="008A6686" w:rsidRPr="008C4D79" w:rsidRDefault="008A6686" w:rsidP="00B656A0">
    <w:pPr>
      <w:pStyle w:val="Stopka"/>
      <w:rPr>
        <w:rFonts w:ascii="Times New Roman" w:hAnsi="Times New Roman"/>
      </w:rPr>
    </w:pPr>
  </w:p>
  <w:p w14:paraId="1D93F3A0" w14:textId="77777777" w:rsidR="008A6686" w:rsidRPr="00B656A0" w:rsidRDefault="008A6686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882FF" w14:textId="77777777" w:rsidR="002E5DA1" w:rsidRDefault="002E5DA1">
      <w:r>
        <w:separator/>
      </w:r>
    </w:p>
  </w:footnote>
  <w:footnote w:type="continuationSeparator" w:id="0">
    <w:p w14:paraId="3341D491" w14:textId="77777777" w:rsidR="002E5DA1" w:rsidRDefault="002E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6CAC5F04" w:rsidR="008A6686" w:rsidRPr="00895E10" w:rsidRDefault="008A6686" w:rsidP="00B656A0">
    <w:pPr>
      <w:jc w:val="right"/>
      <w:rPr>
        <w:rFonts w:ascii="Cambria" w:hAnsi="Cambria"/>
        <w:bCs/>
        <w:szCs w:val="24"/>
      </w:rPr>
    </w:pPr>
    <w:r w:rsidRPr="00895E10">
      <w:rPr>
        <w:rFonts w:ascii="Cambria" w:hAnsi="Cambria"/>
        <w:bCs/>
        <w:szCs w:val="24"/>
      </w:rPr>
      <w:t xml:space="preserve">Znak sprawy: </w:t>
    </w:r>
    <w:r w:rsidR="00015E2D">
      <w:rPr>
        <w:rFonts w:ascii="Cambria" w:hAnsi="Cambria"/>
        <w:bCs/>
        <w:szCs w:val="24"/>
      </w:rPr>
      <w:t>44</w:t>
    </w:r>
    <w:r w:rsidRPr="00895E10">
      <w:rPr>
        <w:rFonts w:ascii="Cambria" w:hAnsi="Cambria"/>
        <w:bCs/>
        <w:szCs w:val="24"/>
      </w:rPr>
      <w:t>/4/2019/MW</w:t>
    </w:r>
  </w:p>
  <w:p w14:paraId="56BB12FD" w14:textId="77777777" w:rsidR="008A6686" w:rsidRDefault="008A6686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184DD76A" w:rsidR="008A6686" w:rsidRDefault="008A6686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8A6686" w:rsidRPr="00473317" w:rsidRDefault="008A6686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SPgwIAAA4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" stroked="f">
              <v:textbox>
                <w:txbxContent>
                  <w:p w14:paraId="4B7FE4B0" w14:textId="77777777" w:rsidR="008A6686" w:rsidRPr="00473317" w:rsidRDefault="008A6686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17C1F10"/>
    <w:multiLevelType w:val="hybridMultilevel"/>
    <w:tmpl w:val="14126916"/>
    <w:lvl w:ilvl="0" w:tplc="864ED8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81589F"/>
    <w:multiLevelType w:val="hybridMultilevel"/>
    <w:tmpl w:val="35020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0CB65DD1"/>
    <w:multiLevelType w:val="hybridMultilevel"/>
    <w:tmpl w:val="C644A838"/>
    <w:lvl w:ilvl="0" w:tplc="5A0866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D081CE3"/>
    <w:multiLevelType w:val="hybridMultilevel"/>
    <w:tmpl w:val="13E216E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12BC6A6B"/>
    <w:multiLevelType w:val="hybridMultilevel"/>
    <w:tmpl w:val="C192794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183734B3"/>
    <w:multiLevelType w:val="hybridMultilevel"/>
    <w:tmpl w:val="E2F45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9D82ADB"/>
    <w:multiLevelType w:val="hybridMultilevel"/>
    <w:tmpl w:val="A7783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C2733D3"/>
    <w:multiLevelType w:val="hybridMultilevel"/>
    <w:tmpl w:val="96BE6E82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201625A2"/>
    <w:multiLevelType w:val="hybridMultilevel"/>
    <w:tmpl w:val="186410E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0755C12"/>
    <w:multiLevelType w:val="hybridMultilevel"/>
    <w:tmpl w:val="F490E0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212F3FD5"/>
    <w:multiLevelType w:val="hybridMultilevel"/>
    <w:tmpl w:val="6D943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6A6905"/>
    <w:multiLevelType w:val="hybridMultilevel"/>
    <w:tmpl w:val="E21A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34840F3"/>
    <w:multiLevelType w:val="hybridMultilevel"/>
    <w:tmpl w:val="67DAB0E6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E6504E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41E5E0B"/>
    <w:multiLevelType w:val="hybridMultilevel"/>
    <w:tmpl w:val="0F9ADE66"/>
    <w:lvl w:ilvl="0" w:tplc="4690824E">
      <w:start w:val="3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F66A4D"/>
    <w:multiLevelType w:val="hybridMultilevel"/>
    <w:tmpl w:val="C478E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1A5EE680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27010113"/>
    <w:multiLevelType w:val="hybridMultilevel"/>
    <w:tmpl w:val="EF3A0D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75C31CC"/>
    <w:multiLevelType w:val="hybridMultilevel"/>
    <w:tmpl w:val="7BEED3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353147"/>
    <w:multiLevelType w:val="hybridMultilevel"/>
    <w:tmpl w:val="8C7E65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29E502E6"/>
    <w:multiLevelType w:val="hybridMultilevel"/>
    <w:tmpl w:val="93940EA0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6" w15:restartNumberingAfterBreak="0">
    <w:nsid w:val="2A4F40C3"/>
    <w:multiLevelType w:val="hybridMultilevel"/>
    <w:tmpl w:val="50A4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AAC3AF3"/>
    <w:multiLevelType w:val="hybridMultilevel"/>
    <w:tmpl w:val="45F2AA6C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2F481FD9"/>
    <w:multiLevelType w:val="hybridMultilevel"/>
    <w:tmpl w:val="E6921F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0" w15:restartNumberingAfterBreak="0">
    <w:nsid w:val="3A4F189F"/>
    <w:multiLevelType w:val="hybridMultilevel"/>
    <w:tmpl w:val="A04E4A5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FE306D"/>
    <w:multiLevelType w:val="hybridMultilevel"/>
    <w:tmpl w:val="6054D6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40717BE7"/>
    <w:multiLevelType w:val="hybridMultilevel"/>
    <w:tmpl w:val="1A8E13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5" w15:restartNumberingAfterBreak="0">
    <w:nsid w:val="41CB4517"/>
    <w:multiLevelType w:val="hybridMultilevel"/>
    <w:tmpl w:val="8FC86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2F61787"/>
    <w:multiLevelType w:val="hybridMultilevel"/>
    <w:tmpl w:val="AB8EE9EC"/>
    <w:lvl w:ilvl="0" w:tplc="01B0FF08">
      <w:start w:val="2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520B5B"/>
    <w:multiLevelType w:val="hybridMultilevel"/>
    <w:tmpl w:val="88548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0" w15:restartNumberingAfterBreak="0">
    <w:nsid w:val="4A1D0CD8"/>
    <w:multiLevelType w:val="hybridMultilevel"/>
    <w:tmpl w:val="AE708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C256148"/>
    <w:multiLevelType w:val="hybridMultilevel"/>
    <w:tmpl w:val="9C526C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E1A10CB"/>
    <w:multiLevelType w:val="hybridMultilevel"/>
    <w:tmpl w:val="5814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812613"/>
    <w:multiLevelType w:val="hybridMultilevel"/>
    <w:tmpl w:val="AA46CBF2"/>
    <w:lvl w:ilvl="0" w:tplc="ED7664A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5" w15:restartNumberingAfterBreak="0">
    <w:nsid w:val="54F87C29"/>
    <w:multiLevelType w:val="hybridMultilevel"/>
    <w:tmpl w:val="FF96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6C6273D"/>
    <w:multiLevelType w:val="hybridMultilevel"/>
    <w:tmpl w:val="0476A3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050D71"/>
    <w:multiLevelType w:val="hybridMultilevel"/>
    <w:tmpl w:val="068E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B8B1E2A"/>
    <w:multiLevelType w:val="hybridMultilevel"/>
    <w:tmpl w:val="AF46C4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1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2" w15:restartNumberingAfterBreak="0">
    <w:nsid w:val="67834D95"/>
    <w:multiLevelType w:val="hybridMultilevel"/>
    <w:tmpl w:val="2108928A"/>
    <w:lvl w:ilvl="0" w:tplc="60089612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698607E0"/>
    <w:multiLevelType w:val="hybridMultilevel"/>
    <w:tmpl w:val="3036D278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4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040CB0"/>
    <w:multiLevelType w:val="hybridMultilevel"/>
    <w:tmpl w:val="6CA0A6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700F46AA"/>
    <w:multiLevelType w:val="hybridMultilevel"/>
    <w:tmpl w:val="E2C8D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077672F"/>
    <w:multiLevelType w:val="hybridMultilevel"/>
    <w:tmpl w:val="2FECB94A"/>
    <w:lvl w:ilvl="0" w:tplc="730ACCEC">
      <w:start w:val="1"/>
      <w:numFmt w:val="lowerLetter"/>
      <w:lvlText w:val="%1."/>
      <w:lvlJc w:val="left"/>
      <w:pPr>
        <w:ind w:left="1404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8" w15:restartNumberingAfterBreak="0">
    <w:nsid w:val="71882FA0"/>
    <w:multiLevelType w:val="hybridMultilevel"/>
    <w:tmpl w:val="B2B2F2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3B242AA"/>
    <w:multiLevelType w:val="hybridMultilevel"/>
    <w:tmpl w:val="872C24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2" w15:restartNumberingAfterBreak="0">
    <w:nsid w:val="791D23BB"/>
    <w:multiLevelType w:val="hybridMultilevel"/>
    <w:tmpl w:val="7A3E3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A45FB2"/>
    <w:multiLevelType w:val="hybridMultilevel"/>
    <w:tmpl w:val="EC669D18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94"/>
  </w:num>
  <w:num w:numId="3">
    <w:abstractNumId w:val="59"/>
  </w:num>
  <w:num w:numId="4">
    <w:abstractNumId w:val="84"/>
  </w:num>
  <w:num w:numId="5">
    <w:abstractNumId w:val="111"/>
  </w:num>
  <w:num w:numId="6">
    <w:abstractNumId w:val="86"/>
  </w:num>
  <w:num w:numId="7">
    <w:abstractNumId w:val="101"/>
  </w:num>
  <w:num w:numId="8">
    <w:abstractNumId w:val="55"/>
  </w:num>
  <w:num w:numId="9">
    <w:abstractNumId w:val="104"/>
  </w:num>
  <w:num w:numId="10">
    <w:abstractNumId w:val="69"/>
  </w:num>
  <w:num w:numId="11">
    <w:abstractNumId w:val="57"/>
  </w:num>
  <w:num w:numId="12">
    <w:abstractNumId w:val="81"/>
  </w:num>
  <w:num w:numId="13">
    <w:abstractNumId w:val="110"/>
  </w:num>
  <w:num w:numId="14">
    <w:abstractNumId w:val="99"/>
  </w:num>
  <w:num w:numId="15">
    <w:abstractNumId w:val="56"/>
  </w:num>
  <w:num w:numId="16">
    <w:abstractNumId w:val="87"/>
  </w:num>
  <w:num w:numId="17">
    <w:abstractNumId w:val="70"/>
  </w:num>
  <w:num w:numId="18">
    <w:abstractNumId w:val="65"/>
  </w:num>
  <w:num w:numId="19">
    <w:abstractNumId w:val="102"/>
  </w:num>
  <w:num w:numId="20">
    <w:abstractNumId w:val="109"/>
  </w:num>
  <w:num w:numId="21">
    <w:abstractNumId w:val="73"/>
  </w:num>
  <w:num w:numId="22">
    <w:abstractNumId w:val="88"/>
  </w:num>
  <w:num w:numId="23">
    <w:abstractNumId w:val="107"/>
  </w:num>
  <w:num w:numId="24">
    <w:abstractNumId w:val="108"/>
  </w:num>
  <w:num w:numId="25">
    <w:abstractNumId w:val="72"/>
  </w:num>
  <w:num w:numId="26">
    <w:abstractNumId w:val="77"/>
  </w:num>
  <w:num w:numId="27">
    <w:abstractNumId w:val="54"/>
  </w:num>
  <w:num w:numId="28">
    <w:abstractNumId w:val="96"/>
  </w:num>
  <w:num w:numId="29">
    <w:abstractNumId w:val="58"/>
  </w:num>
  <w:num w:numId="30">
    <w:abstractNumId w:val="113"/>
  </w:num>
  <w:num w:numId="31">
    <w:abstractNumId w:val="92"/>
  </w:num>
  <w:num w:numId="32">
    <w:abstractNumId w:val="67"/>
  </w:num>
  <w:num w:numId="33">
    <w:abstractNumId w:val="66"/>
  </w:num>
  <w:num w:numId="34">
    <w:abstractNumId w:val="82"/>
  </w:num>
  <w:num w:numId="35">
    <w:abstractNumId w:val="105"/>
  </w:num>
  <w:num w:numId="36">
    <w:abstractNumId w:val="63"/>
  </w:num>
  <w:num w:numId="37">
    <w:abstractNumId w:val="80"/>
  </w:num>
  <w:num w:numId="38">
    <w:abstractNumId w:val="62"/>
  </w:num>
  <w:num w:numId="39">
    <w:abstractNumId w:val="68"/>
  </w:num>
  <w:num w:numId="40">
    <w:abstractNumId w:val="53"/>
  </w:num>
  <w:num w:numId="41">
    <w:abstractNumId w:val="91"/>
  </w:num>
  <w:num w:numId="42">
    <w:abstractNumId w:val="83"/>
  </w:num>
  <w:num w:numId="43">
    <w:abstractNumId w:val="93"/>
  </w:num>
  <w:num w:numId="44">
    <w:abstractNumId w:val="90"/>
  </w:num>
  <w:num w:numId="45">
    <w:abstractNumId w:val="89"/>
  </w:num>
  <w:num w:numId="46">
    <w:abstractNumId w:val="75"/>
  </w:num>
  <w:num w:numId="47">
    <w:abstractNumId w:val="103"/>
  </w:num>
  <w:num w:numId="4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8"/>
  </w:num>
  <w:num w:numId="51">
    <w:abstractNumId w:val="78"/>
  </w:num>
  <w:num w:numId="52">
    <w:abstractNumId w:val="106"/>
  </w:num>
  <w:num w:numId="53">
    <w:abstractNumId w:val="74"/>
  </w:num>
  <w:num w:numId="54">
    <w:abstractNumId w:val="100"/>
  </w:num>
  <w:num w:numId="55">
    <w:abstractNumId w:val="85"/>
  </w:num>
  <w:num w:numId="56">
    <w:abstractNumId w:val="76"/>
  </w:num>
  <w:num w:numId="57">
    <w:abstractNumId w:val="95"/>
  </w:num>
  <w:num w:numId="58">
    <w:abstractNumId w:val="6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5E2D"/>
    <w:rsid w:val="00016C5C"/>
    <w:rsid w:val="0001717B"/>
    <w:rsid w:val="00021DC2"/>
    <w:rsid w:val="00022779"/>
    <w:rsid w:val="00023991"/>
    <w:rsid w:val="0002472B"/>
    <w:rsid w:val="000250D4"/>
    <w:rsid w:val="00025302"/>
    <w:rsid w:val="000259CF"/>
    <w:rsid w:val="00025A04"/>
    <w:rsid w:val="00027118"/>
    <w:rsid w:val="000277A2"/>
    <w:rsid w:val="000277CA"/>
    <w:rsid w:val="00030EF0"/>
    <w:rsid w:val="00032736"/>
    <w:rsid w:val="0003308E"/>
    <w:rsid w:val="00034B0A"/>
    <w:rsid w:val="00035066"/>
    <w:rsid w:val="00036374"/>
    <w:rsid w:val="000365A7"/>
    <w:rsid w:val="00036F48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06F1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27B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E780A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3767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5EF0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5F34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E7C6A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7FC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0F64"/>
    <w:rsid w:val="002E215F"/>
    <w:rsid w:val="002E30F9"/>
    <w:rsid w:val="002E3991"/>
    <w:rsid w:val="002E3D45"/>
    <w:rsid w:val="002E3D7F"/>
    <w:rsid w:val="002E5116"/>
    <w:rsid w:val="002E5DA1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2C2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121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3DA2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4FDD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57E1D"/>
    <w:rsid w:val="004610DB"/>
    <w:rsid w:val="0046190F"/>
    <w:rsid w:val="004619E5"/>
    <w:rsid w:val="004654D9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493A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0ACD"/>
    <w:rsid w:val="00511008"/>
    <w:rsid w:val="0051180F"/>
    <w:rsid w:val="00511C38"/>
    <w:rsid w:val="005139C6"/>
    <w:rsid w:val="005162E5"/>
    <w:rsid w:val="00517ACA"/>
    <w:rsid w:val="005229B9"/>
    <w:rsid w:val="00522D93"/>
    <w:rsid w:val="00523735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0CE0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3ABA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5F25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16AE0"/>
    <w:rsid w:val="006214C6"/>
    <w:rsid w:val="006228B3"/>
    <w:rsid w:val="00624911"/>
    <w:rsid w:val="006251D0"/>
    <w:rsid w:val="00632372"/>
    <w:rsid w:val="006327C7"/>
    <w:rsid w:val="00633B01"/>
    <w:rsid w:val="00633E17"/>
    <w:rsid w:val="00633F32"/>
    <w:rsid w:val="00633F82"/>
    <w:rsid w:val="0063414A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1275"/>
    <w:rsid w:val="006813DC"/>
    <w:rsid w:val="0068179C"/>
    <w:rsid w:val="0068288C"/>
    <w:rsid w:val="00682AF3"/>
    <w:rsid w:val="00682CAB"/>
    <w:rsid w:val="00685024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CF2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F98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2070"/>
    <w:rsid w:val="007020A3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65CE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6FB6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6C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5E10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A6686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4C9E"/>
    <w:rsid w:val="008C52F7"/>
    <w:rsid w:val="008C76E7"/>
    <w:rsid w:val="008D0D4F"/>
    <w:rsid w:val="008D258C"/>
    <w:rsid w:val="008D2B23"/>
    <w:rsid w:val="008D2BA1"/>
    <w:rsid w:val="008D44C8"/>
    <w:rsid w:val="008D545E"/>
    <w:rsid w:val="008D56AD"/>
    <w:rsid w:val="008D66FA"/>
    <w:rsid w:val="008D73C0"/>
    <w:rsid w:val="008E10CD"/>
    <w:rsid w:val="008E1884"/>
    <w:rsid w:val="008E2857"/>
    <w:rsid w:val="008E4F58"/>
    <w:rsid w:val="008E6749"/>
    <w:rsid w:val="008E6BA1"/>
    <w:rsid w:val="008E79B8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099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C6C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30F4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526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9F7915"/>
    <w:rsid w:val="00A012FE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529E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11C5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048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081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976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16AB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243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0CDF"/>
    <w:rsid w:val="00CD353D"/>
    <w:rsid w:val="00CD4487"/>
    <w:rsid w:val="00CD5542"/>
    <w:rsid w:val="00CD5C45"/>
    <w:rsid w:val="00CE3C77"/>
    <w:rsid w:val="00CE55E5"/>
    <w:rsid w:val="00CE56B5"/>
    <w:rsid w:val="00CE6CB9"/>
    <w:rsid w:val="00CE79E7"/>
    <w:rsid w:val="00CE7BDC"/>
    <w:rsid w:val="00CF43F4"/>
    <w:rsid w:val="00CF4501"/>
    <w:rsid w:val="00CF549A"/>
    <w:rsid w:val="00CF54B5"/>
    <w:rsid w:val="00CF6F55"/>
    <w:rsid w:val="00CF75D6"/>
    <w:rsid w:val="00CF7D00"/>
    <w:rsid w:val="00D00918"/>
    <w:rsid w:val="00D0230B"/>
    <w:rsid w:val="00D027D0"/>
    <w:rsid w:val="00D029DC"/>
    <w:rsid w:val="00D02CF0"/>
    <w:rsid w:val="00D03BD9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8BE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4FE0"/>
    <w:rsid w:val="00D96CF8"/>
    <w:rsid w:val="00D97CD7"/>
    <w:rsid w:val="00DA1BA4"/>
    <w:rsid w:val="00DA2069"/>
    <w:rsid w:val="00DA2CD2"/>
    <w:rsid w:val="00DA35F1"/>
    <w:rsid w:val="00DA509C"/>
    <w:rsid w:val="00DA685C"/>
    <w:rsid w:val="00DA7BC6"/>
    <w:rsid w:val="00DB10D0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237D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5914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8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103"/>
    <w:rsid w:val="00F60451"/>
    <w:rsid w:val="00F6128A"/>
    <w:rsid w:val="00F614E1"/>
    <w:rsid w:val="00F63591"/>
    <w:rsid w:val="00F668CF"/>
    <w:rsid w:val="00F70515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2F3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45E2"/>
    <w:rsid w:val="00FE6AF9"/>
    <w:rsid w:val="00FE6B70"/>
    <w:rsid w:val="00FE7972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table" w:customStyle="1" w:styleId="Tabela-Siatka1">
    <w:name w:val="Tabela - Siatka1"/>
    <w:basedOn w:val="Standardowy"/>
    <w:next w:val="Tabela-Siatka"/>
    <w:uiPriority w:val="39"/>
    <w:rsid w:val="00F601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F79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C7EF-2B37-4AE2-A11D-CB138C1A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3286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6</cp:revision>
  <cp:lastPrinted>2019-05-17T12:34:00Z</cp:lastPrinted>
  <dcterms:created xsi:type="dcterms:W3CDTF">2019-05-20T07:12:00Z</dcterms:created>
  <dcterms:modified xsi:type="dcterms:W3CDTF">2019-06-07T10:26:00Z</dcterms:modified>
</cp:coreProperties>
</file>